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proofErr w:type="gramStart"/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proofErr w:type="gramEnd"/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01/2018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con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forma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oggetto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consapevole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C5EBC" w:rsidRPr="00B6640C" w:rsidRDefault="001C5EBC" w:rsidP="004735C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01/2018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Azienda o mandataria del raggruppamento di Aziende Beneficiarie delle attività del Piano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</w:t>
            </w:r>
            <w:proofErr w:type="gramStart"/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indicare</w:t>
            </w:r>
            <w:proofErr w:type="gramEnd"/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quale Regione e gli estremi del provvedimento di accreditamento)</w:t>
            </w: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per le attività previste nel Piano Formativo di cui all’oggetto non sono stati ottenuti, ne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6640C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</w:t>
      </w:r>
      <w:proofErr w:type="gramEnd"/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 xml:space="preserve"> questa impresa si trova in situazione di collegamento o di controllo di cui all'art.2359 del codice civile, o anche altra relazione di fatto, con la seguenti/i impresa/e che partecipa/no alla presente procedura: (indicare le imprese)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61597" w:rsidRDefault="00B6640C" w:rsidP="00B61597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i</w:t>
      </w:r>
      <w:proofErr w:type="gramEnd"/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 aver ottenuto nel periodo 01/01/2014 – 31/12/2017 come contributo FonARCom, in qualità di SA di Piani Formativi, un importo complessivo di € _______________</w:t>
      </w:r>
    </w:p>
    <w:p w:rsidR="00B61597" w:rsidRDefault="00B61597" w:rsidP="00B61597">
      <w:pPr>
        <w:ind w:left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61597" w:rsidRPr="00B6640C" w:rsidRDefault="00B61597" w:rsidP="00B6159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szCs w:val="22"/>
        </w:rPr>
      </w:pPr>
      <w:proofErr w:type="gramStart"/>
      <w:r>
        <w:rPr>
          <w:rFonts w:ascii="Arial" w:hAnsi="Arial" w:cs="Arial"/>
          <w:color w:val="000000"/>
          <w:spacing w:val="4"/>
          <w:sz w:val="20"/>
          <w:szCs w:val="20"/>
        </w:rPr>
        <w:t>che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membro di ATS del Soggetto Proponente non ha e non assumerà incarichi in delega o in qualità di partner in altri piani del presente avviso 01/2018</w:t>
      </w:r>
    </w:p>
    <w:p w:rsidR="00B6640C" w:rsidRDefault="00B6640C" w:rsidP="00B6640C">
      <w:pPr>
        <w:pStyle w:val="Paragrafoelenco"/>
        <w:rPr>
          <w:szCs w:val="22"/>
        </w:rPr>
      </w:pPr>
    </w:p>
    <w:p w:rsidR="00B6640C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:rsidR="00B6640C" w:rsidRPr="007C547B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proofErr w:type="gramStart"/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lastRenderedPageBreak/>
        <w:t>indicare</w:t>
      </w:r>
      <w:proofErr w:type="gramEnd"/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 xml:space="preserve"> una delle due opzioni</w:t>
      </w:r>
    </w:p>
    <w:p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di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di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non essere tenuto all'iscrizione presso la Camera di Commercio, Industria, Artigianato e Agricoltura.</w:t>
      </w:r>
    </w:p>
    <w:p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23726">
        <w:rPr>
          <w:rFonts w:ascii="Arial" w:hAnsi="Arial" w:cs="Arial"/>
          <w:sz w:val="20"/>
          <w:szCs w:val="20"/>
        </w:rPr>
        <w:t>che</w:t>
      </w:r>
      <w:proofErr w:type="gramEnd"/>
      <w:r w:rsidRPr="00123726">
        <w:rPr>
          <w:rFonts w:ascii="Arial" w:hAnsi="Arial" w:cs="Arial"/>
          <w:sz w:val="20"/>
          <w:szCs w:val="20"/>
        </w:rPr>
        <w:t xml:space="preserve">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23726">
        <w:rPr>
          <w:rFonts w:ascii="Arial" w:hAnsi="Arial" w:cs="Arial"/>
          <w:sz w:val="20"/>
          <w:szCs w:val="20"/>
        </w:rPr>
        <w:t>che</w:t>
      </w:r>
      <w:proofErr w:type="gramEnd"/>
      <w:r w:rsidRPr="00123726">
        <w:rPr>
          <w:rFonts w:ascii="Arial" w:hAnsi="Arial" w:cs="Arial"/>
          <w:sz w:val="20"/>
          <w:szCs w:val="20"/>
        </w:rPr>
        <w:t xml:space="preserve"> a carico dei soggetti muniti di legale rappresentanza non sussistono sentenze passate in giudicato per reati che incidano sull’affidabilità morale e professionale.</w:t>
      </w:r>
    </w:p>
    <w:p w:rsidR="00B61758" w:rsidRDefault="00123726" w:rsidP="00B6175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B61758">
        <w:rPr>
          <w:rFonts w:ascii="Arial" w:hAnsi="Arial" w:cs="Arial"/>
          <w:sz w:val="20"/>
          <w:szCs w:val="20"/>
        </w:rPr>
        <w:t>ai</w:t>
      </w:r>
      <w:proofErr w:type="gramEnd"/>
      <w:r w:rsidRPr="00B61758">
        <w:rPr>
          <w:rFonts w:ascii="Arial" w:hAnsi="Arial" w:cs="Arial"/>
          <w:sz w:val="20"/>
          <w:szCs w:val="20"/>
        </w:rPr>
        <w:t xml:space="preserve">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integrazioni.</w:t>
      </w:r>
    </w:p>
    <w:p w:rsidR="00B61758" w:rsidRPr="00B61758" w:rsidRDefault="00B61758" w:rsidP="00B6175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B61758">
        <w:rPr>
          <w:rFonts w:ascii="Arial" w:hAnsi="Arial" w:cs="Arial"/>
          <w:sz w:val="20"/>
          <w:szCs w:val="20"/>
        </w:rPr>
        <w:t>di</w:t>
      </w:r>
      <w:proofErr w:type="gramEnd"/>
      <w:r w:rsidRPr="00B61758">
        <w:rPr>
          <w:rFonts w:ascii="Arial" w:hAnsi="Arial" w:cs="Arial"/>
          <w:sz w:val="20"/>
          <w:szCs w:val="20"/>
        </w:rPr>
        <w:t xml:space="preserve">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:rsidR="00123726" w:rsidRPr="00FE7D27" w:rsidRDefault="00123726" w:rsidP="00123726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3A" w:rsidRDefault="00AF6E3A">
      <w:r>
        <w:separator/>
      </w:r>
    </w:p>
  </w:endnote>
  <w:endnote w:type="continuationSeparator" w:id="0">
    <w:p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3A" w:rsidRDefault="00AF6E3A">
      <w:r>
        <w:separator/>
      </w:r>
    </w:p>
  </w:footnote>
  <w:footnote w:type="continuationSeparator" w:id="0">
    <w:p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4E1E82"/>
    <w:rsid w:val="00503C52"/>
    <w:rsid w:val="005C300B"/>
    <w:rsid w:val="0060108A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autonoleggio borsani</cp:lastModifiedBy>
  <cp:revision>18</cp:revision>
  <cp:lastPrinted>2011-01-31T15:26:00Z</cp:lastPrinted>
  <dcterms:created xsi:type="dcterms:W3CDTF">2015-12-03T17:48:00Z</dcterms:created>
  <dcterms:modified xsi:type="dcterms:W3CDTF">2018-03-14T09:24:00Z</dcterms:modified>
</cp:coreProperties>
</file>